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5E" w:rsidRDefault="0023745E" w:rsidP="002374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4.</w:t>
      </w:r>
      <w:r w:rsidRPr="00A65C92">
        <w:t xml:space="preserve"> </w:t>
      </w:r>
      <w:r w:rsidRPr="00A65C9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23745E" w:rsidRDefault="0023745E" w:rsidP="0023745E">
      <w:pPr>
        <w:jc w:val="both"/>
        <w:rPr>
          <w:rFonts w:ascii="Times New Roman" w:hAnsi="Times New Roman"/>
          <w:sz w:val="24"/>
          <w:szCs w:val="24"/>
        </w:rPr>
      </w:pPr>
    </w:p>
    <w:p w:rsidR="0023745E" w:rsidRDefault="0023745E" w:rsidP="0023745E">
      <w:pPr>
        <w:jc w:val="both"/>
        <w:rPr>
          <w:rFonts w:ascii="Times New Roman" w:hAnsi="Times New Roman"/>
          <w:sz w:val="24"/>
          <w:szCs w:val="24"/>
        </w:rPr>
      </w:pP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СОГЛАСИЕ</w:t>
      </w:r>
    </w:p>
    <w:p w:rsidR="0023745E" w:rsidRDefault="0023745E" w:rsidP="0023745E">
      <w:pPr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г. Череповец                                                                                        «_____» ________________ 201__ г.</w:t>
      </w:r>
    </w:p>
    <w:p w:rsidR="0023745E" w:rsidRDefault="0023745E" w:rsidP="0023745E">
      <w:pPr>
        <w:ind w:firstLine="708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i/>
          <w:sz w:val="20"/>
          <w:szCs w:val="20"/>
          <w:vertAlign w:val="superscript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Я,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sz w:val="20"/>
          <w:szCs w:val="20"/>
        </w:rPr>
        <w:t>,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i/>
          <w:sz w:val="20"/>
          <w:szCs w:val="20"/>
          <w:vertAlign w:val="superscript"/>
        </w:rPr>
        <w:t>(фамилия, имя, отчество представителя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NewRomanPSMT" w:hAnsi="Times New Roman"/>
          <w:i/>
          <w:sz w:val="20"/>
          <w:szCs w:val="20"/>
          <w:vertAlign w:val="superscript"/>
        </w:rPr>
        <w:t xml:space="preserve">субъекта персональных данных) 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i/>
          <w:sz w:val="20"/>
          <w:szCs w:val="20"/>
          <w:vertAlign w:val="superscript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паспорт  серия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</w:t>
      </w:r>
      <w:r>
        <w:rPr>
          <w:rFonts w:ascii="Times New Roman" w:eastAsia="TimesNewRomanPSMT" w:hAnsi="Times New Roman"/>
          <w:sz w:val="20"/>
          <w:szCs w:val="20"/>
        </w:rPr>
        <w:t>№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</w:t>
      </w:r>
      <w:r>
        <w:rPr>
          <w:rFonts w:ascii="Times New Roman" w:eastAsia="TimesNewRomanPSMT" w:hAnsi="Times New Roman"/>
          <w:sz w:val="20"/>
          <w:szCs w:val="20"/>
        </w:rPr>
        <w:t>выдан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</w:t>
      </w:r>
      <w:r>
        <w:rPr>
          <w:rFonts w:ascii="Times New Roman" w:eastAsia="TimesNewRomanPSMT" w:hAnsi="Times New Roman"/>
          <w:color w:val="FFFFFF"/>
          <w:sz w:val="20"/>
          <w:szCs w:val="20"/>
          <w:u w:val="single"/>
        </w:rPr>
        <w:t>.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i/>
          <w:sz w:val="20"/>
          <w:szCs w:val="20"/>
          <w:vertAlign w:val="superscript"/>
        </w:rPr>
        <w:t>(вид документа, удостоверяющий личность, его номер, кем выдан, когда)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проживающий(ая) по адресу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sz w:val="20"/>
          <w:szCs w:val="20"/>
        </w:rPr>
        <w:t>,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действующий(ая) на основании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NewRomanPSMT" w:hAnsi="Times New Roman"/>
          <w:sz w:val="20"/>
          <w:szCs w:val="20"/>
        </w:rPr>
        <w:t>,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  <w:u w:val="single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настоящим даю свое согласие на обработку персональных данных   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  <w:u w:val="single"/>
        </w:rPr>
      </w:pP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i/>
          <w:sz w:val="20"/>
          <w:szCs w:val="20"/>
          <w:vertAlign w:val="superscript"/>
        </w:rPr>
      </w:pP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,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i/>
          <w:sz w:val="20"/>
          <w:szCs w:val="20"/>
          <w:vertAlign w:val="superscript"/>
        </w:rPr>
        <w:t>(фамилия, имя, отчество представляемого субъекта персональных данных)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паспорт / свидетельство о рождении серия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</w:t>
      </w:r>
      <w:r>
        <w:rPr>
          <w:rFonts w:ascii="Times New Roman" w:eastAsia="TimesNewRomanPSMT" w:hAnsi="Times New Roman"/>
          <w:sz w:val="20"/>
          <w:szCs w:val="20"/>
        </w:rPr>
        <w:t xml:space="preserve">№___________ выдан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eastAsia="TimesNewRomanPSMT" w:hAnsi="Times New Roman"/>
          <w:color w:val="FFFFFF"/>
          <w:sz w:val="20"/>
          <w:szCs w:val="20"/>
          <w:u w:val="single"/>
        </w:rPr>
        <w:t>.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i/>
          <w:sz w:val="20"/>
          <w:szCs w:val="20"/>
          <w:vertAlign w:val="superscript"/>
        </w:rPr>
      </w:pPr>
      <w:r>
        <w:rPr>
          <w:rFonts w:ascii="Times New Roman" w:eastAsia="TimesNewRomanPSMT" w:hAnsi="Times New Roman"/>
          <w:sz w:val="20"/>
          <w:szCs w:val="20"/>
        </w:rPr>
        <w:t>______________________________________________________________________________________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i/>
          <w:sz w:val="20"/>
          <w:szCs w:val="20"/>
          <w:vertAlign w:val="superscript"/>
        </w:rPr>
        <w:t>(вид документа, удостоверяющий личность, его номер, кем выдан, когда)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45E" w:rsidRDefault="0023745E" w:rsidP="0023745E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проживающего(ей) по адресу </w:t>
      </w:r>
      <w:r>
        <w:rPr>
          <w:rFonts w:ascii="Times New Roman" w:eastAsia="TimesNewRomanPSMT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,        </w:t>
      </w:r>
    </w:p>
    <w:p w:rsidR="0023745E" w:rsidRDefault="0023745E" w:rsidP="0023745E">
      <w:pPr>
        <w:jc w:val="both"/>
        <w:rPr>
          <w:b/>
          <w:color w:val="FFFFFF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</w:t>
      </w:r>
      <w:r>
        <w:rPr>
          <w:rFonts w:ascii="Times New Roman" w:hAnsi="Times New Roman"/>
          <w:b/>
          <w:sz w:val="20"/>
          <w:szCs w:val="20"/>
        </w:rPr>
        <w:t>Череповецкий государственный университет»</w:t>
      </w:r>
      <w:r>
        <w:rPr>
          <w:rFonts w:ascii="Times New Roman" w:hAnsi="Times New Roman"/>
          <w:sz w:val="20"/>
          <w:szCs w:val="20"/>
        </w:rPr>
        <w:t>, место нахождения: г. Череповец, ул. Луначарского, 5 (далее – Оператор). Согласие предоставляется в отношении следующих персональных данных представляемого (ПДн), целей и способов их обработки: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4"/>
        <w:gridCol w:w="4727"/>
        <w:gridCol w:w="1958"/>
      </w:tblGrid>
      <w:tr w:rsidR="0023745E" w:rsidTr="009D10E8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7F7F7F"/>
          </w:tcPr>
          <w:p w:rsidR="0023745E" w:rsidRDefault="0023745E" w:rsidP="009D10E8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объем (перечень) обрабатываемых персональных данных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7F7F7F"/>
          </w:tcPr>
          <w:p w:rsidR="0023745E" w:rsidRDefault="0023745E" w:rsidP="009D10E8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8"/>
                <w:szCs w:val="18"/>
              </w:rPr>
              <w:t>цель обработки персональных данных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:rsidR="0023745E" w:rsidRDefault="0023745E" w:rsidP="009D10E8">
            <w:r>
              <w:rPr>
                <w:b/>
                <w:color w:val="FFFFFF"/>
                <w:sz w:val="16"/>
                <w:szCs w:val="16"/>
              </w:rPr>
              <w:t>способы обработки персональных данных</w:t>
            </w:r>
          </w:p>
        </w:tc>
      </w:tr>
      <w:tr w:rsidR="0023745E" w:rsidTr="009D10E8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гражданство,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год, место рождения,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образование, квалификация и их уровень,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успеваемости, в том числе об оценке знаний, умений и навыков, о подготовленных промежуточных и итоговых контрольных работах, включая непосредственно такие работы, о результатах итоговой аттестации,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профессия (специальность),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и почтовый адрес,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 телефонов (мобильный, домашний, рабочий),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жительства, 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серия, номер паспорта, документов об образовании и (или) о квалификации, дата их выдачи с указанием органа и/или организации, выдавших документ, или заменяющих документов,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фотографии,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адрес работы, должность,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заключенном и/или оплаченном договоре об оказании платных образовательных услуг,</w:t>
            </w:r>
          </w:p>
          <w:p w:rsidR="0023745E" w:rsidRDefault="0023745E" w:rsidP="0023745E">
            <w:pPr>
              <w:pStyle w:val="a4"/>
              <w:numPr>
                <w:ilvl w:val="0"/>
                <w:numId w:val="1"/>
              </w:numPr>
              <w:tabs>
                <w:tab w:val="left" w:pos="209"/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иная  необходимая для целей обработки ПДн информация, представленная Субъектом ПДн.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исполнения нормативных правовых актов, а также  актов, решений, поручений и запросов органов государственной власти и лиц, действующих по поручению таких органов;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идентификация личности Субъекта ПДн;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образовательной услуги Субъекту ПДн, осуществление иной уставной деятельности Оператора;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передача/обмен данными в федеральных информационных системах;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интересов Субъекта ПДн, проведение его опросов, эффективное формирование образовательных траекторий;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учет информации о составе слушателей Оператора, внесение записей о Субъекте ПДн в систему управления образовательным процессом Оператора; управления списками субъектов ПДн для систем контроля и разграничения доступа;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личных дел слушателей;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учета книговыдачи;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учет  и контроль посещаемости и успеваемости;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законных представителей и/или заказчика об успеваемости и посещаемости Субъекта ПДн;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Субъекту ПДн полной и достоверной информации об оценке его знаний, умений и навыков;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информирования </w:t>
            </w:r>
            <w:r>
              <w:rPr>
                <w:rFonts w:ascii="Times New Roman" w:hAnsi="Times New Roman"/>
                <w:sz w:val="20"/>
                <w:szCs w:val="20"/>
              </w:rPr>
              <w:t>Субъекта ПДн о проводимых в организации мероприятиях, выполняемых исследованиях, реализуемых проектах и результатах участия Субъекта ПДн в них;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действующего у Оператора уровня безопасности, в том числе действующего пропускного режима и контроля его соблюдения,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включая оформление разового и электронного пропуска, осуществление видеонаблюдения и видеозаписи на территории и в помещениях Оператора;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миграционный, статистический и т.п. учет и отчетность, в том числе для подготовки отчетов по статистическим формам ВПО-1, 1-ПК, 1-Мониторинг, рейтинговым отчетам.</w:t>
            </w:r>
          </w:p>
          <w:p w:rsidR="0023745E" w:rsidRDefault="0023745E" w:rsidP="0023745E">
            <w:pPr>
              <w:pStyle w:val="a4"/>
              <w:numPr>
                <w:ilvl w:val="0"/>
                <w:numId w:val="3"/>
              </w:numPr>
              <w:tabs>
                <w:tab w:val="left" w:pos="210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мониторинг деятельности Оператора, разработка текущих и перспективных планов в сфере дополнительного образования.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сбор,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систематизация,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накопление,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хранение,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уточнение (обновление, изменение),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извлечение,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передача (распространение, предоставление, доступ),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обезличивание,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блокирование,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удаление, </w:t>
            </w:r>
          </w:p>
          <w:p w:rsidR="0023745E" w:rsidRDefault="0023745E" w:rsidP="0023745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уничтожение персональных данных.</w:t>
            </w:r>
          </w:p>
        </w:tc>
      </w:tr>
    </w:tbl>
    <w:p w:rsidR="0023745E" w:rsidRDefault="0023745E" w:rsidP="0023745E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способами, в том числе путем внесения  их в электронную базу данных, включая  списки (реестры) и отчетные формы, предусмотренные законодательством и локальными нормативными актами Оператора.</w:t>
      </w:r>
    </w:p>
    <w:p w:rsidR="0023745E" w:rsidRDefault="0023745E" w:rsidP="0023745E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Оператор имеет право в целях обработки ПДн и во исполнение своих обязательств перед обучающимися, органами государственной власти и местного самоуправления на обмен (прием и передачу) персональными данными представляемого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осуществляется лицом, обязанным сохранять конфиденциальную информацию.</w:t>
      </w:r>
    </w:p>
    <w:p w:rsidR="0023745E" w:rsidRDefault="0023745E" w:rsidP="0023745E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Подтверждаю, что сведения о:   фамилии,   имени,   отчестве,  успеваемости представляемого, фотография, 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являются общедоступными. Передача иных персональных данных третьим лицам (неограниченному кругу лиц) может осуществляться только с моего письменного согласия, кроме случаев предоставления их близким родственникам, а также случаев, предусмотренных законодательством Российской Федерации.</w:t>
      </w:r>
    </w:p>
    <w:p w:rsidR="0023745E" w:rsidRDefault="0023745E" w:rsidP="0023745E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дается до истечения сроков хранения Оператором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номенклатурой дел Оператора.</w:t>
      </w:r>
    </w:p>
    <w:p w:rsidR="0023745E" w:rsidRDefault="0023745E" w:rsidP="002374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Я оставляю за собой право отозвать свое согласие посредством составления соответствующего письменного заявления,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обработку, кроме случаев,  указанных в  пунктах 2-11 части 1 статьи 6, части 2 статьи 10 и  части  2  статьи  11  Федерального закона от  27.07.2006 г. N 152-ФЗ "О персональных данных".</w:t>
      </w:r>
    </w:p>
    <w:p w:rsidR="0023745E" w:rsidRDefault="0023745E" w:rsidP="0023745E">
      <w:pPr>
        <w:jc w:val="both"/>
        <w:rPr>
          <w:rFonts w:ascii="Times New Roman" w:hAnsi="Times New Roman"/>
          <w:sz w:val="20"/>
          <w:szCs w:val="20"/>
        </w:rPr>
      </w:pPr>
    </w:p>
    <w:p w:rsidR="0023745E" w:rsidRDefault="0023745E" w:rsidP="0023745E">
      <w:pPr>
        <w:spacing w:before="12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представителя субъекта персональных данных   __________________________________.</w:t>
      </w:r>
    </w:p>
    <w:p w:rsidR="0023745E" w:rsidRDefault="0023745E" w:rsidP="0023745E">
      <w:pPr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3745E" w:rsidRDefault="0023745E" w:rsidP="0023745E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субъекта персональных данных   __________________________________.</w:t>
      </w:r>
    </w:p>
    <w:p w:rsidR="0023745E" w:rsidRDefault="0023745E" w:rsidP="0023745E">
      <w:pPr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3745E" w:rsidRDefault="0023745E" w:rsidP="0023745E">
      <w:pPr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3745E" w:rsidRDefault="0023745E" w:rsidP="0023745E">
      <w:pPr>
        <w:spacing w:line="36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Положением об обработке и защите персональных данных работников и обучающихся ФГБОУ ВО «Череповецкий государственный университет» ознакомлен(а)</w:t>
      </w:r>
    </w:p>
    <w:p w:rsidR="0023745E" w:rsidRDefault="0023745E" w:rsidP="0023745E">
      <w:pPr>
        <w:spacing w:line="360" w:lineRule="auto"/>
        <w:ind w:firstLine="284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</w:t>
      </w:r>
    </w:p>
    <w:p w:rsidR="0023745E" w:rsidRDefault="0023745E" w:rsidP="0023745E">
      <w:pPr>
        <w:spacing w:line="36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(подпись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/>
          <w:sz w:val="20"/>
          <w:szCs w:val="20"/>
          <w:vertAlign w:val="superscript"/>
        </w:rPr>
        <w:t>представителя субъекта персональных данных)                                                                          (подпись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/>
          <w:sz w:val="20"/>
          <w:szCs w:val="20"/>
          <w:vertAlign w:val="superscript"/>
        </w:rPr>
        <w:t>субъекта персональных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/>
          <w:sz w:val="20"/>
          <w:szCs w:val="20"/>
          <w:vertAlign w:val="superscript"/>
        </w:rPr>
        <w:t>данных)</w:t>
      </w: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</w:p>
    <w:p w:rsidR="0023745E" w:rsidRDefault="0023745E" w:rsidP="0023745E">
      <w:pPr>
        <w:rPr>
          <w:rFonts w:ascii="Times New Roman" w:hAnsi="Times New Roman"/>
          <w:b/>
          <w:sz w:val="20"/>
          <w:szCs w:val="20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F5F62" w:rsidRDefault="004F5F62" w:rsidP="004F5F62"/>
    <w:sectPr w:rsidR="004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9"/>
    <w:multiLevelType w:val="single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103818"/>
    <w:rsid w:val="0023745E"/>
    <w:rsid w:val="004C316E"/>
    <w:rsid w:val="004F5F62"/>
    <w:rsid w:val="005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818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18"/>
    <w:rPr>
      <w:color w:val="0563C1"/>
      <w:u w:val="single"/>
    </w:rPr>
  </w:style>
  <w:style w:type="paragraph" w:styleId="a4">
    <w:name w:val="List Paragraph"/>
    <w:basedOn w:val="a"/>
    <w:qFormat/>
    <w:rsid w:val="002374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2</cp:revision>
  <dcterms:created xsi:type="dcterms:W3CDTF">2019-01-19T11:27:00Z</dcterms:created>
  <dcterms:modified xsi:type="dcterms:W3CDTF">2019-01-19T11:27:00Z</dcterms:modified>
</cp:coreProperties>
</file>